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E7CF" w14:textId="77777777" w:rsidR="002A0F77" w:rsidRDefault="002A0F77" w:rsidP="00E20E68">
      <w:pPr>
        <w:spacing w:line="200" w:lineRule="exact"/>
        <w:jc w:val="center"/>
      </w:pPr>
    </w:p>
    <w:p w14:paraId="5FDBC23E" w14:textId="77777777" w:rsidR="002A0F77" w:rsidRDefault="002A0F77" w:rsidP="00E20E68">
      <w:pPr>
        <w:spacing w:line="200" w:lineRule="exact"/>
        <w:jc w:val="center"/>
      </w:pPr>
    </w:p>
    <w:p w14:paraId="0CB7C0C2" w14:textId="77777777" w:rsidR="002A0F77" w:rsidRDefault="002A0F77" w:rsidP="00E20E68">
      <w:pPr>
        <w:spacing w:before="3" w:line="260" w:lineRule="exact"/>
        <w:jc w:val="center"/>
        <w:rPr>
          <w:sz w:val="26"/>
          <w:szCs w:val="26"/>
        </w:rPr>
      </w:pPr>
    </w:p>
    <w:p w14:paraId="006A8C1A" w14:textId="77777777" w:rsidR="002A0F77" w:rsidRDefault="00F0051F" w:rsidP="00E20E68">
      <w:pPr>
        <w:spacing w:line="380" w:lineRule="exact"/>
        <w:ind w:left="122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Dillsburg</w:t>
      </w:r>
      <w:r w:rsidR="002C4C46"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P</w:t>
      </w:r>
      <w:r w:rsidR="002C4C46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l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ayer</w:t>
      </w:r>
      <w:r w:rsidR="002C4C46">
        <w:rPr>
          <w:rFonts w:ascii="Calibri" w:eastAsia="Calibri" w:hAnsi="Calibri" w:cs="Calibri"/>
          <w:b/>
          <w:spacing w:val="-8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Ev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luati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 w:rsidR="002C4C46">
        <w:rPr>
          <w:rFonts w:ascii="Calibri" w:eastAsia="Calibri" w:hAnsi="Calibri" w:cs="Calibri"/>
          <w:b/>
          <w:spacing w:val="-15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A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ges</w:t>
      </w:r>
      <w:r w:rsidR="002C4C46"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U</w:t>
      </w:r>
      <w:r w:rsidR="007A7B80">
        <w:rPr>
          <w:rFonts w:ascii="Calibri" w:eastAsia="Calibri" w:hAnsi="Calibri" w:cs="Calibri"/>
          <w:b/>
          <w:position w:val="1"/>
          <w:sz w:val="32"/>
          <w:szCs w:val="32"/>
        </w:rPr>
        <w:t>13</w:t>
      </w:r>
      <w:r w:rsidR="002C4C46">
        <w:rPr>
          <w:rFonts w:ascii="Calibri" w:eastAsia="Calibri" w:hAnsi="Calibri" w:cs="Calibri"/>
          <w:b/>
          <w:spacing w:val="-3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t</w:t>
      </w:r>
      <w:r w:rsidR="002C4C46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h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rou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g</w:t>
      </w:r>
      <w:r w:rsidR="002C4C46">
        <w:rPr>
          <w:rFonts w:ascii="Calibri" w:eastAsia="Calibri" w:hAnsi="Calibri" w:cs="Calibri"/>
          <w:b/>
          <w:position w:val="1"/>
          <w:sz w:val="32"/>
          <w:szCs w:val="32"/>
        </w:rPr>
        <w:t>h</w:t>
      </w:r>
      <w:r w:rsidR="002C4C46">
        <w:rPr>
          <w:rFonts w:ascii="Calibri" w:eastAsia="Calibri" w:hAnsi="Calibri" w:cs="Calibri"/>
          <w:b/>
          <w:spacing w:val="-12"/>
          <w:position w:val="1"/>
          <w:sz w:val="32"/>
          <w:szCs w:val="32"/>
        </w:rPr>
        <w:t xml:space="preserve"> </w:t>
      </w:r>
      <w:r w:rsidR="002C4C46"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U</w:t>
      </w:r>
      <w:r w:rsidR="007A7B80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19</w:t>
      </w:r>
    </w:p>
    <w:p w14:paraId="128D68B6" w14:textId="77777777" w:rsidR="001D0C60" w:rsidRDefault="001D0C60" w:rsidP="00E20E68">
      <w:pPr>
        <w:spacing w:line="240" w:lineRule="exact"/>
        <w:jc w:val="center"/>
      </w:pPr>
    </w:p>
    <w:p w14:paraId="55F6C87D" w14:textId="77777777" w:rsidR="001D0C60" w:rsidRDefault="001D0C60" w:rsidP="00E20E68">
      <w:pPr>
        <w:spacing w:line="240" w:lineRule="exact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69"/>
      </w:tblGrid>
      <w:tr w:rsidR="001D0C60" w14:paraId="12D3D529" w14:textId="77777777" w:rsidTr="001D0C60">
        <w:tc>
          <w:tcPr>
            <w:tcW w:w="2369" w:type="dxa"/>
          </w:tcPr>
          <w:p w14:paraId="7776357E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  <w:r w:rsidRPr="001D0C60">
              <w:rPr>
                <w:b/>
                <w:u w:val="single"/>
              </w:rPr>
              <w:t>Player Name</w:t>
            </w:r>
          </w:p>
        </w:tc>
        <w:tc>
          <w:tcPr>
            <w:tcW w:w="2369" w:type="dxa"/>
          </w:tcPr>
          <w:p w14:paraId="0CEF0F46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  <w:r w:rsidRPr="001D0C60">
              <w:rPr>
                <w:b/>
                <w:u w:val="single"/>
              </w:rPr>
              <w:t>Coaches Name</w:t>
            </w:r>
          </w:p>
        </w:tc>
        <w:tc>
          <w:tcPr>
            <w:tcW w:w="2369" w:type="dxa"/>
          </w:tcPr>
          <w:p w14:paraId="4A29A481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  <w:r w:rsidRPr="001D0C60">
              <w:rPr>
                <w:b/>
                <w:u w:val="single"/>
              </w:rPr>
              <w:t>Team Name</w:t>
            </w:r>
          </w:p>
        </w:tc>
        <w:tc>
          <w:tcPr>
            <w:tcW w:w="2369" w:type="dxa"/>
          </w:tcPr>
          <w:p w14:paraId="3A98CBEB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  <w:r w:rsidRPr="001D0C60">
              <w:rPr>
                <w:b/>
                <w:u w:val="single"/>
              </w:rPr>
              <w:t>Date</w:t>
            </w:r>
          </w:p>
        </w:tc>
      </w:tr>
      <w:tr w:rsidR="001D0C60" w14:paraId="3D6C9ED3" w14:textId="77777777" w:rsidTr="001D0C60">
        <w:tc>
          <w:tcPr>
            <w:tcW w:w="2369" w:type="dxa"/>
          </w:tcPr>
          <w:p w14:paraId="63A530C0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  <w:tc>
          <w:tcPr>
            <w:tcW w:w="2369" w:type="dxa"/>
          </w:tcPr>
          <w:p w14:paraId="534C320E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  <w:tc>
          <w:tcPr>
            <w:tcW w:w="2369" w:type="dxa"/>
          </w:tcPr>
          <w:p w14:paraId="2D292A0A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  <w:tc>
          <w:tcPr>
            <w:tcW w:w="2369" w:type="dxa"/>
          </w:tcPr>
          <w:p w14:paraId="1F3E8B24" w14:textId="77777777" w:rsidR="001D0C60" w:rsidRPr="001D0C60" w:rsidRDefault="001D0C60" w:rsidP="00E20E68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</w:tr>
    </w:tbl>
    <w:p w14:paraId="0B15C7B7" w14:textId="77777777" w:rsidR="001D0C60" w:rsidRDefault="001D0C60" w:rsidP="00E20E68">
      <w:pPr>
        <w:spacing w:line="240" w:lineRule="exact"/>
        <w:jc w:val="center"/>
      </w:pPr>
      <w:bookmarkStart w:id="0" w:name="_GoBack"/>
    </w:p>
    <w:bookmarkEnd w:id="0"/>
    <w:p w14:paraId="5D9B80C2" w14:textId="77777777" w:rsidR="002A0F77" w:rsidRDefault="002A0F77" w:rsidP="00E20E68">
      <w:pPr>
        <w:spacing w:before="1" w:line="160" w:lineRule="exact"/>
        <w:jc w:val="center"/>
        <w:rPr>
          <w:sz w:val="16"/>
          <w:szCs w:val="16"/>
        </w:rPr>
      </w:pPr>
    </w:p>
    <w:p w14:paraId="31A7850B" w14:textId="77777777" w:rsidR="002A0F77" w:rsidRDefault="002A0F77" w:rsidP="00E20E68">
      <w:pPr>
        <w:spacing w:line="200" w:lineRule="exact"/>
        <w:jc w:val="center"/>
      </w:pPr>
    </w:p>
    <w:p w14:paraId="02A7C66D" w14:textId="77777777" w:rsidR="002A0F77" w:rsidRDefault="002C4C46" w:rsidP="00E20E68">
      <w:pPr>
        <w:spacing w:before="11"/>
        <w:ind w:left="3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Sc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-1"/>
        </w:rPr>
        <w:t xml:space="preserve"> E</w:t>
      </w:r>
      <w:r>
        <w:rPr>
          <w:rFonts w:ascii="Calibri" w:eastAsia="Calibri" w:hAnsi="Calibri" w:cs="Calibri"/>
          <w:b/>
        </w:rPr>
        <w:t>xc</w:t>
      </w:r>
      <w:r>
        <w:rPr>
          <w:rFonts w:ascii="Calibri" w:eastAsia="Calibri" w:hAnsi="Calibri" w:cs="Calibri"/>
          <w:b/>
          <w:spacing w:val="1"/>
        </w:rPr>
        <w:t>ep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35"/>
        </w:rPr>
        <w:t xml:space="preserve"> </w:t>
      </w:r>
      <w:r>
        <w:rPr>
          <w:rFonts w:ascii="Calibri" w:eastAsia="Calibri" w:hAnsi="Calibri" w:cs="Calibri"/>
          <w:b/>
        </w:rPr>
        <w:t>4 G</w:t>
      </w:r>
      <w:r>
        <w:rPr>
          <w:rFonts w:ascii="Calibri" w:eastAsia="Calibri" w:hAnsi="Calibri" w:cs="Calibri"/>
          <w:b/>
          <w:spacing w:val="1"/>
        </w:rPr>
        <w:t>ood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1"/>
        </w:rPr>
        <w:t xml:space="preserve"> B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5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 xml:space="preserve">1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mpr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</w:p>
    <w:p w14:paraId="7973E563" w14:textId="77777777" w:rsidR="002A0F77" w:rsidRDefault="002A0F77" w:rsidP="00E20E68">
      <w:pPr>
        <w:spacing w:before="3" w:line="100" w:lineRule="exact"/>
        <w:jc w:val="center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69"/>
        <w:gridCol w:w="1246"/>
        <w:gridCol w:w="4531"/>
      </w:tblGrid>
      <w:tr w:rsidR="002A0F77" w14:paraId="60E4E004" w14:textId="77777777" w:rsidTr="00E20E68">
        <w:trPr>
          <w:trHeight w:hRule="exact" w:val="490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E340418" w14:textId="77777777" w:rsidR="002A0F77" w:rsidRDefault="002C4C46" w:rsidP="00E20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</w:rPr>
              <w:t>chn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al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5C8E0AAC" w14:textId="77777777" w:rsidR="002A0F77" w:rsidRDefault="002C4C46" w:rsidP="00E20E68">
            <w:pPr>
              <w:spacing w:line="220" w:lineRule="exact"/>
              <w:ind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s</w:t>
            </w:r>
            <w:r w:rsidR="00E20E68">
              <w:rPr>
                <w:rFonts w:ascii="Calibri" w:eastAsia="Calibri" w:hAnsi="Calibri" w:cs="Calibri"/>
                <w:b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ation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503C4F5C" w14:textId="77777777" w:rsidR="002A0F77" w:rsidRDefault="002C4C46" w:rsidP="00E20E6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  <w:r w:rsidR="00E20E6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34BD6553" w14:textId="77777777" w:rsidR="002A0F77" w:rsidRDefault="000D411E" w:rsidP="00E20E68">
            <w:pPr>
              <w:ind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</w:t>
            </w:r>
            <w:r w:rsidR="002C4C46">
              <w:rPr>
                <w:rFonts w:ascii="Calibri" w:eastAsia="Calibri" w:hAnsi="Calibri" w:cs="Calibri"/>
                <w:b/>
              </w:rPr>
              <w:t>C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2C4C46">
              <w:rPr>
                <w:rFonts w:ascii="Calibri" w:eastAsia="Calibri" w:hAnsi="Calibri" w:cs="Calibri"/>
                <w:b/>
              </w:rPr>
              <w:t>a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ch</w:t>
            </w:r>
            <w:r w:rsidR="002C4C46">
              <w:rPr>
                <w:rFonts w:ascii="Calibri" w:eastAsia="Calibri" w:hAnsi="Calibri" w:cs="Calibri"/>
                <w:b/>
              </w:rPr>
              <w:t>es</w:t>
            </w:r>
            <w:r w:rsidR="002C4C46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t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</w:tr>
      <w:tr w:rsidR="002A0F77" w14:paraId="0080C3D7" w14:textId="77777777" w:rsidTr="00E20E68">
        <w:trPr>
          <w:trHeight w:hRule="exact" w:val="283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E281" w14:textId="77777777" w:rsidR="002A0F77" w:rsidRDefault="002C4C46" w:rsidP="00E20E68">
            <w:pPr>
              <w:spacing w:before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ling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3BAB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C991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28D3A" w14:textId="77777777" w:rsidR="002A0F77" w:rsidRDefault="002A0F77" w:rsidP="00E20E68">
            <w:pPr>
              <w:jc w:val="center"/>
            </w:pPr>
          </w:p>
        </w:tc>
      </w:tr>
      <w:tr w:rsidR="002A0F77" w14:paraId="557D7613" w14:textId="77777777" w:rsidTr="00E20E68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B372" w14:textId="77777777" w:rsidR="002A0F77" w:rsidRDefault="00E20E68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Control on the</w:t>
            </w:r>
            <w:r w:rsidR="002C4C4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2C4C46">
              <w:rPr>
                <w:rFonts w:ascii="Calibri" w:eastAsia="Calibri" w:hAnsi="Calibri" w:cs="Calibri"/>
              </w:rPr>
              <w:t>gr</w:t>
            </w:r>
            <w:r w:rsidR="002C4C46">
              <w:rPr>
                <w:rFonts w:ascii="Calibri" w:eastAsia="Calibri" w:hAnsi="Calibri" w:cs="Calibri"/>
                <w:spacing w:val="1"/>
              </w:rPr>
              <w:t>oun</w:t>
            </w:r>
            <w:r w:rsidR="002C4C46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F9EE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D269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F3C4" w14:textId="77777777" w:rsidR="002A0F77" w:rsidRDefault="002A0F77" w:rsidP="00E20E68">
            <w:pPr>
              <w:jc w:val="center"/>
            </w:pPr>
          </w:p>
        </w:tc>
      </w:tr>
      <w:tr w:rsidR="002A0F77" w14:paraId="61ECD0A1" w14:textId="77777777" w:rsidTr="00E20E68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7A8DE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 w:rsidR="00E20E68"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</w:rPr>
              <w:t>ir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310E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A8D8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E609B" w14:textId="77777777" w:rsidR="002A0F77" w:rsidRDefault="002A0F77" w:rsidP="00E20E68">
            <w:pPr>
              <w:jc w:val="center"/>
            </w:pPr>
          </w:p>
        </w:tc>
      </w:tr>
      <w:tr w:rsidR="002A0F77" w14:paraId="13820289" w14:textId="77777777" w:rsidTr="00E20E68">
        <w:trPr>
          <w:trHeight w:hRule="exact" w:val="278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CA4C7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ort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3C89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303B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26D1" w14:textId="77777777" w:rsidR="002A0F77" w:rsidRDefault="002A0F77" w:rsidP="00E20E68">
            <w:pPr>
              <w:jc w:val="center"/>
            </w:pPr>
          </w:p>
        </w:tc>
      </w:tr>
      <w:tr w:rsidR="002A0F77" w14:paraId="5A9D874B" w14:textId="77777777" w:rsidTr="00E20E68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F6BE" w14:textId="77777777" w:rsidR="002A0F77" w:rsidRDefault="002C4C46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1C0F9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E44D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41A0" w14:textId="77777777" w:rsidR="002A0F77" w:rsidRDefault="002A0F77" w:rsidP="00E20E68">
            <w:pPr>
              <w:jc w:val="center"/>
            </w:pPr>
          </w:p>
        </w:tc>
      </w:tr>
      <w:tr w:rsidR="002A0F77" w14:paraId="25FECFCB" w14:textId="77777777" w:rsidTr="00E20E68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1EDC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Shooti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DD3A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C4DA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9D4F" w14:textId="77777777" w:rsidR="002A0F77" w:rsidRDefault="002A0F77" w:rsidP="00E20E68">
            <w:pPr>
              <w:jc w:val="center"/>
            </w:pPr>
          </w:p>
        </w:tc>
      </w:tr>
      <w:tr w:rsidR="002A0F77" w14:paraId="3EDEB0FA" w14:textId="77777777" w:rsidTr="00E20E68">
        <w:trPr>
          <w:trHeight w:hRule="exact" w:val="279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6E65" w14:textId="77777777" w:rsidR="002A0F77" w:rsidRDefault="00E20E68" w:rsidP="00E20E68">
            <w:pPr>
              <w:tabs>
                <w:tab w:val="center" w:pos="700"/>
                <w:tab w:val="left" w:pos="1650"/>
              </w:tabs>
              <w:spacing w:before="10"/>
              <w:ind w:right="6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 xml:space="preserve">               </w:t>
            </w:r>
            <w:r w:rsidR="002C4C46"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 w:rsidR="002C4C46"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 w:rsidR="002C4C46">
              <w:rPr>
                <w:rFonts w:ascii="Calibri" w:eastAsia="Calibri" w:hAnsi="Calibri" w:cs="Calibri"/>
                <w:w w:val="99"/>
              </w:rPr>
              <w:t>a</w:t>
            </w:r>
            <w:r w:rsidR="002C4C46"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 w:rsidR="002C4C46"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F5C1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1B784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2AF4" w14:textId="77777777" w:rsidR="002A0F77" w:rsidRDefault="002A0F77" w:rsidP="00E20E68">
            <w:pPr>
              <w:jc w:val="center"/>
            </w:pPr>
          </w:p>
        </w:tc>
      </w:tr>
      <w:tr w:rsidR="002A0F77" w14:paraId="08E5306C" w14:textId="77777777" w:rsidTr="00E20E68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349A" w14:textId="77777777" w:rsidR="002A0F77" w:rsidRDefault="00E20E68" w:rsidP="00E20E68">
            <w:pPr>
              <w:spacing w:before="12"/>
              <w:ind w:right="6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99"/>
              </w:rPr>
              <w:t xml:space="preserve">                </w:t>
            </w:r>
            <w:r w:rsidR="002C4C46"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 w:rsidR="002C4C46">
              <w:rPr>
                <w:rFonts w:ascii="Calibri" w:eastAsia="Calibri" w:hAnsi="Calibri" w:cs="Calibri"/>
                <w:w w:val="99"/>
              </w:rPr>
              <w:t>ac</w:t>
            </w:r>
            <w:r w:rsidR="002C4C46">
              <w:rPr>
                <w:rFonts w:ascii="Calibri" w:eastAsia="Calibri" w:hAnsi="Calibri" w:cs="Calibri"/>
                <w:spacing w:val="1"/>
                <w:w w:val="99"/>
              </w:rPr>
              <w:t>k</w:t>
            </w:r>
            <w:r w:rsidR="002C4C46">
              <w:rPr>
                <w:rFonts w:ascii="Calibri" w:eastAsia="Calibri" w:hAnsi="Calibri" w:cs="Calibri"/>
                <w:w w:val="99"/>
              </w:rPr>
              <w:t>ling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99E4" w14:textId="77777777" w:rsidR="002A0F77" w:rsidRDefault="002A0F77" w:rsidP="00E20E68">
            <w:pPr>
              <w:jc w:val="center"/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7E2C" w14:textId="77777777" w:rsidR="002A0F77" w:rsidRDefault="002A0F77" w:rsidP="00E20E68">
            <w:pPr>
              <w:jc w:val="center"/>
            </w:pPr>
          </w:p>
        </w:tc>
        <w:tc>
          <w:tcPr>
            <w:tcW w:w="4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24A1" w14:textId="77777777" w:rsidR="002A0F77" w:rsidRDefault="002A0F77" w:rsidP="00E20E68">
            <w:pPr>
              <w:jc w:val="center"/>
            </w:pPr>
          </w:p>
        </w:tc>
      </w:tr>
    </w:tbl>
    <w:p w14:paraId="5B7F637E" w14:textId="77777777" w:rsidR="002A0F77" w:rsidRDefault="002A0F77" w:rsidP="00E20E68">
      <w:pPr>
        <w:spacing w:before="9" w:line="100" w:lineRule="exact"/>
        <w:jc w:val="center"/>
        <w:rPr>
          <w:sz w:val="11"/>
          <w:szCs w:val="11"/>
        </w:rPr>
      </w:pPr>
    </w:p>
    <w:p w14:paraId="4118C4D2" w14:textId="77777777" w:rsidR="002A0F77" w:rsidRDefault="002A0F77" w:rsidP="00E20E68">
      <w:pPr>
        <w:spacing w:line="200" w:lineRule="exact"/>
        <w:jc w:val="center"/>
      </w:pPr>
    </w:p>
    <w:p w14:paraId="6E438347" w14:textId="77777777" w:rsidR="002A0F77" w:rsidRDefault="002A0F77" w:rsidP="00E20E68">
      <w:pPr>
        <w:spacing w:line="200" w:lineRule="exact"/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170"/>
        <w:gridCol w:w="1260"/>
        <w:gridCol w:w="4670"/>
      </w:tblGrid>
      <w:tr w:rsidR="002A0F77" w14:paraId="710AB208" w14:textId="77777777" w:rsidTr="00E20E68">
        <w:trPr>
          <w:trHeight w:hRule="exact" w:val="487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2F103693" w14:textId="77777777" w:rsidR="002A0F77" w:rsidRDefault="002C4C46" w:rsidP="00E20E68">
            <w:pPr>
              <w:ind w:right="6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Tac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1C0A81F1" w14:textId="77777777" w:rsidR="002A0F77" w:rsidRDefault="002C4C46" w:rsidP="00E20E68">
            <w:pPr>
              <w:spacing w:line="220" w:lineRule="exact"/>
              <w:ind w:left="237" w:right="2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s</w:t>
            </w:r>
          </w:p>
          <w:p w14:paraId="5A27BA8A" w14:textId="77777777" w:rsidR="002A0F77" w:rsidRDefault="002C4C46" w:rsidP="00E20E68">
            <w:pPr>
              <w:spacing w:line="220" w:lineRule="exact"/>
              <w:ind w:left="95" w:righ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ation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412C1E9E" w14:textId="77777777" w:rsidR="002A0F77" w:rsidRDefault="002C4C46" w:rsidP="00E20E68">
            <w:pPr>
              <w:spacing w:line="220" w:lineRule="exact"/>
              <w:ind w:left="2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549F6F1C" w14:textId="77777777" w:rsidR="002A0F77" w:rsidRDefault="002C4C46" w:rsidP="00E20E68">
            <w:pPr>
              <w:spacing w:line="220" w:lineRule="exact"/>
              <w:ind w:lef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03766B9A" w14:textId="77777777" w:rsidR="002A0F77" w:rsidRDefault="000D411E" w:rsidP="00974FEB">
            <w:pPr>
              <w:ind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</w:t>
            </w:r>
            <w:r w:rsidR="002C4C46">
              <w:rPr>
                <w:rFonts w:ascii="Calibri" w:eastAsia="Calibri" w:hAnsi="Calibri" w:cs="Calibri"/>
                <w:b/>
              </w:rPr>
              <w:t>C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2C4C46">
              <w:rPr>
                <w:rFonts w:ascii="Calibri" w:eastAsia="Calibri" w:hAnsi="Calibri" w:cs="Calibri"/>
                <w:b/>
              </w:rPr>
              <w:t>a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ch</w:t>
            </w:r>
            <w:r w:rsidR="002C4C46">
              <w:rPr>
                <w:rFonts w:ascii="Calibri" w:eastAsia="Calibri" w:hAnsi="Calibri" w:cs="Calibri"/>
                <w:b/>
              </w:rPr>
              <w:t>es</w:t>
            </w:r>
            <w:r w:rsidR="002C4C46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t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</w:tr>
      <w:tr w:rsidR="002A0F77" w14:paraId="390E29B1" w14:textId="77777777" w:rsidTr="00E20E68">
        <w:trPr>
          <w:trHeight w:hRule="exact" w:val="286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DADC" w14:textId="77777777" w:rsidR="002A0F77" w:rsidRDefault="002C4C46" w:rsidP="00E20E68">
            <w:pPr>
              <w:spacing w:before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510CB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4B03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70F4" w14:textId="77777777" w:rsidR="002A0F77" w:rsidRDefault="002A0F77" w:rsidP="00E20E68">
            <w:pPr>
              <w:jc w:val="center"/>
            </w:pPr>
          </w:p>
        </w:tc>
      </w:tr>
      <w:tr w:rsidR="002A0F77" w14:paraId="2E8DDAE2" w14:textId="77777777" w:rsidTr="00E20E68">
        <w:trPr>
          <w:trHeight w:hRule="exact" w:val="28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2381A" w14:textId="77777777" w:rsidR="002A0F77" w:rsidRDefault="002C4C46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1E41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712A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3206" w14:textId="77777777" w:rsidR="002A0F77" w:rsidRDefault="002A0F77" w:rsidP="00E20E68">
            <w:pPr>
              <w:jc w:val="center"/>
            </w:pPr>
          </w:p>
        </w:tc>
      </w:tr>
      <w:tr w:rsidR="002A0F77" w14:paraId="624E7C88" w14:textId="77777777" w:rsidTr="00E20E68">
        <w:trPr>
          <w:trHeight w:hRule="exact" w:val="278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ED9D" w14:textId="77777777" w:rsidR="002A0F77" w:rsidRDefault="00E20E68" w:rsidP="00E20E68">
            <w:pPr>
              <w:spacing w:before="10"/>
              <w:ind w:right="7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           </w:t>
            </w:r>
            <w:r w:rsidR="002C4C46">
              <w:rPr>
                <w:rFonts w:ascii="Calibri" w:eastAsia="Calibri" w:hAnsi="Calibri" w:cs="Calibri"/>
                <w:w w:val="99"/>
              </w:rPr>
              <w:t>Vi</w:t>
            </w:r>
            <w:r w:rsidR="002C4C46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6DE2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6CBE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6F3E" w14:textId="77777777" w:rsidR="002A0F77" w:rsidRDefault="002A0F77" w:rsidP="00E20E68">
            <w:pPr>
              <w:jc w:val="center"/>
            </w:pPr>
          </w:p>
        </w:tc>
      </w:tr>
      <w:tr w:rsidR="002A0F77" w14:paraId="1DFB9E6E" w14:textId="77777777" w:rsidTr="00E20E68">
        <w:trPr>
          <w:trHeight w:hRule="exact" w:val="28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5388" w14:textId="77777777" w:rsidR="002A0F77" w:rsidRDefault="001A1A19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Anticipation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785A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D68F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F8D4" w14:textId="77777777" w:rsidR="002A0F77" w:rsidRDefault="002A0F77" w:rsidP="00E20E68">
            <w:pPr>
              <w:jc w:val="center"/>
            </w:pPr>
          </w:p>
        </w:tc>
      </w:tr>
      <w:tr w:rsidR="001A1A19" w14:paraId="2B539DFE" w14:textId="77777777" w:rsidTr="00E20E68">
        <w:trPr>
          <w:trHeight w:hRule="exact" w:val="28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AB64" w14:textId="77777777" w:rsidR="001A1A19" w:rsidRDefault="001A1A19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Play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F577" w14:textId="77777777" w:rsidR="001A1A19" w:rsidRDefault="001A1A19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C3C6" w14:textId="77777777" w:rsidR="001A1A19" w:rsidRDefault="001A1A19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47259" w14:textId="77777777" w:rsidR="001A1A19" w:rsidRDefault="001A1A19" w:rsidP="00E20E68">
            <w:pPr>
              <w:jc w:val="center"/>
            </w:pPr>
          </w:p>
        </w:tc>
      </w:tr>
      <w:tr w:rsidR="002A0F77" w14:paraId="414433D7" w14:textId="77777777" w:rsidTr="00E20E68">
        <w:trPr>
          <w:trHeight w:hRule="exact" w:val="281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F510" w14:textId="77777777" w:rsidR="002A0F77" w:rsidRDefault="001A1A19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 Up Play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2DD8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98CD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C883" w14:textId="77777777" w:rsidR="002A0F77" w:rsidRDefault="002A0F77" w:rsidP="00E20E68">
            <w:pPr>
              <w:jc w:val="center"/>
            </w:pPr>
          </w:p>
        </w:tc>
      </w:tr>
      <w:tr w:rsidR="002A0F77" w14:paraId="2F8348DF" w14:textId="77777777" w:rsidTr="00E20E68">
        <w:trPr>
          <w:trHeight w:hRule="exact" w:val="278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8875" w14:textId="77777777" w:rsidR="002A0F77" w:rsidRPr="00E20E68" w:rsidRDefault="00E20E68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 w:rsidRPr="00E20E68">
              <w:rPr>
                <w:rFonts w:ascii="Calibri" w:eastAsia="Calibri" w:hAnsi="Calibri" w:cs="Calibri"/>
              </w:rPr>
              <w:t>Defending Principles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EA09" w14:textId="77777777" w:rsidR="002A0F77" w:rsidRDefault="002A0F77" w:rsidP="00E20E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F4D15" w14:textId="77777777" w:rsidR="002A0F77" w:rsidRDefault="002A0F77" w:rsidP="00E20E68">
            <w:pPr>
              <w:jc w:val="center"/>
            </w:pPr>
          </w:p>
        </w:tc>
        <w:tc>
          <w:tcPr>
            <w:tcW w:w="4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D1B75" w14:textId="77777777" w:rsidR="002A0F77" w:rsidRDefault="002A0F77" w:rsidP="00E20E68">
            <w:pPr>
              <w:jc w:val="center"/>
            </w:pPr>
          </w:p>
        </w:tc>
      </w:tr>
    </w:tbl>
    <w:p w14:paraId="5A8F661B" w14:textId="77777777" w:rsidR="002A0F77" w:rsidRDefault="002A0F77" w:rsidP="00E20E68">
      <w:pPr>
        <w:spacing w:before="9" w:line="120" w:lineRule="exact"/>
        <w:jc w:val="center"/>
        <w:rPr>
          <w:sz w:val="13"/>
          <w:szCs w:val="13"/>
        </w:rPr>
      </w:pPr>
    </w:p>
    <w:p w14:paraId="4A4D0482" w14:textId="77777777" w:rsidR="002A0F77" w:rsidRDefault="002A0F77" w:rsidP="00E20E68">
      <w:pPr>
        <w:spacing w:line="200" w:lineRule="exact"/>
        <w:jc w:val="center"/>
      </w:pPr>
    </w:p>
    <w:p w14:paraId="07B2BBE2" w14:textId="77777777" w:rsidR="002A0F77" w:rsidRDefault="002A0F77" w:rsidP="00E20E68">
      <w:pPr>
        <w:spacing w:line="200" w:lineRule="exact"/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169"/>
        <w:gridCol w:w="1186"/>
        <w:gridCol w:w="4594"/>
      </w:tblGrid>
      <w:tr w:rsidR="002A0F77" w14:paraId="1683AFED" w14:textId="77777777" w:rsidTr="00D43B91">
        <w:trPr>
          <w:trHeight w:hRule="exact" w:val="490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EDE799B" w14:textId="77777777" w:rsidR="002A0F77" w:rsidRDefault="002C4C46" w:rsidP="00E20E68">
            <w:pPr>
              <w:ind w:right="6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Ph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</w:rPr>
              <w:t>l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7EC2B76" w14:textId="77777777" w:rsidR="002A0F77" w:rsidRDefault="002C4C46" w:rsidP="00E20E68">
            <w:pPr>
              <w:spacing w:line="220" w:lineRule="exact"/>
              <w:ind w:right="2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s</w:t>
            </w:r>
          </w:p>
          <w:p w14:paraId="6A4C4D51" w14:textId="77777777" w:rsidR="002A0F77" w:rsidRDefault="002C4C46" w:rsidP="00E20E68">
            <w:pPr>
              <w:spacing w:line="240" w:lineRule="exact"/>
              <w:ind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ation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0C3F1B82" w14:textId="77777777" w:rsidR="002A0F77" w:rsidRDefault="002C4C46" w:rsidP="00E20E6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  <w:r w:rsidR="00E20E6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C0F0019" w14:textId="77777777" w:rsidR="002A0F77" w:rsidRDefault="000D411E" w:rsidP="00E20E68">
            <w:pPr>
              <w:ind w:right="16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</w:t>
            </w:r>
            <w:r w:rsidR="002C4C46">
              <w:rPr>
                <w:rFonts w:ascii="Calibri" w:eastAsia="Calibri" w:hAnsi="Calibri" w:cs="Calibri"/>
                <w:b/>
              </w:rPr>
              <w:t>C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2C4C46">
              <w:rPr>
                <w:rFonts w:ascii="Calibri" w:eastAsia="Calibri" w:hAnsi="Calibri" w:cs="Calibri"/>
                <w:b/>
              </w:rPr>
              <w:t>a</w:t>
            </w:r>
            <w:r w:rsidR="002C4C46">
              <w:rPr>
                <w:rFonts w:ascii="Calibri" w:eastAsia="Calibri" w:hAnsi="Calibri" w:cs="Calibri"/>
                <w:b/>
                <w:spacing w:val="1"/>
              </w:rPr>
              <w:t>ch</w:t>
            </w:r>
            <w:r w:rsidR="002C4C46">
              <w:rPr>
                <w:rFonts w:ascii="Calibri" w:eastAsia="Calibri" w:hAnsi="Calibri" w:cs="Calibri"/>
                <w:b/>
              </w:rPr>
              <w:t>es</w:t>
            </w:r>
            <w:r w:rsidR="002C4C46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t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</w:tr>
      <w:tr w:rsidR="002A0F77" w14:paraId="15C9C282" w14:textId="77777777">
        <w:trPr>
          <w:trHeight w:hRule="exact" w:val="283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DFDA" w14:textId="77777777" w:rsidR="002A0F77" w:rsidRDefault="00E20E68" w:rsidP="00E20E68">
            <w:pPr>
              <w:spacing w:before="15"/>
              <w:ind w:right="7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           </w:t>
            </w:r>
            <w:r w:rsidR="002C4C46">
              <w:rPr>
                <w:rFonts w:ascii="Calibri" w:eastAsia="Calibri" w:hAnsi="Calibri" w:cs="Calibri"/>
                <w:w w:val="99"/>
              </w:rPr>
              <w:t>Sp</w:t>
            </w:r>
            <w:r w:rsidR="002C4C46">
              <w:rPr>
                <w:rFonts w:ascii="Calibri" w:eastAsia="Calibri" w:hAnsi="Calibri" w:cs="Calibri"/>
                <w:spacing w:val="-1"/>
                <w:w w:val="99"/>
              </w:rPr>
              <w:t>ee</w:t>
            </w:r>
            <w:r w:rsidR="002C4C46">
              <w:rPr>
                <w:rFonts w:ascii="Calibri" w:eastAsia="Calibri" w:hAnsi="Calibri" w:cs="Calibri"/>
                <w:w w:val="99"/>
              </w:rPr>
              <w:t>d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9659" w14:textId="77777777" w:rsidR="002A0F77" w:rsidRDefault="002A0F77" w:rsidP="00E20E68">
            <w:pPr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9A3F" w14:textId="77777777" w:rsidR="002A0F77" w:rsidRDefault="002A0F77" w:rsidP="00E20E68">
            <w:pPr>
              <w:jc w:val="center"/>
            </w:pP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6020F" w14:textId="77777777" w:rsidR="002A0F77" w:rsidRDefault="002A0F77" w:rsidP="00E20E68">
            <w:pPr>
              <w:jc w:val="center"/>
            </w:pPr>
          </w:p>
        </w:tc>
      </w:tr>
      <w:tr w:rsidR="002A0F77" w14:paraId="4012A3C0" w14:textId="77777777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C386" w14:textId="77777777" w:rsidR="002A0F77" w:rsidRDefault="00E20E68" w:rsidP="00E20E68">
            <w:pPr>
              <w:spacing w:before="12"/>
              <w:ind w:right="7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          </w:t>
            </w:r>
            <w:r w:rsidR="002C4C46">
              <w:rPr>
                <w:rFonts w:ascii="Calibri" w:eastAsia="Calibri" w:hAnsi="Calibri" w:cs="Calibri"/>
                <w:w w:val="99"/>
              </w:rPr>
              <w:t>Agility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E4C4" w14:textId="77777777" w:rsidR="002A0F77" w:rsidRDefault="002A0F77" w:rsidP="00E20E68">
            <w:pPr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FB0F" w14:textId="77777777" w:rsidR="002A0F77" w:rsidRDefault="002A0F77" w:rsidP="00E20E68">
            <w:pPr>
              <w:jc w:val="center"/>
            </w:pP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44FB5" w14:textId="77777777" w:rsidR="002A0F77" w:rsidRDefault="002A0F77" w:rsidP="00E20E68">
            <w:pPr>
              <w:jc w:val="center"/>
            </w:pPr>
          </w:p>
        </w:tc>
      </w:tr>
      <w:tr w:rsidR="002A0F77" w14:paraId="6D9286C3" w14:textId="77777777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E427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Streng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791E" w14:textId="77777777" w:rsidR="002A0F77" w:rsidRDefault="002A0F77" w:rsidP="00E20E68">
            <w:pPr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C62A5" w14:textId="77777777" w:rsidR="002A0F77" w:rsidRDefault="002A0F77" w:rsidP="00E20E68">
            <w:pPr>
              <w:jc w:val="center"/>
            </w:pP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1941" w14:textId="77777777" w:rsidR="002A0F77" w:rsidRDefault="002A0F77" w:rsidP="00E20E68">
            <w:pPr>
              <w:jc w:val="center"/>
            </w:pPr>
          </w:p>
        </w:tc>
      </w:tr>
      <w:tr w:rsidR="001A1A19" w14:paraId="7201A6A8" w14:textId="77777777">
        <w:trPr>
          <w:trHeight w:hRule="exact" w:val="281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8D0DD" w14:textId="77777777" w:rsidR="001A1A19" w:rsidRDefault="001A1A19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Balance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8905" w14:textId="77777777" w:rsidR="001A1A19" w:rsidRDefault="001A1A19" w:rsidP="00E20E68">
            <w:pPr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283BF" w14:textId="77777777" w:rsidR="001A1A19" w:rsidRDefault="001A1A19" w:rsidP="00E20E68">
            <w:pPr>
              <w:jc w:val="center"/>
            </w:pP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04B0" w14:textId="77777777" w:rsidR="001A1A19" w:rsidRDefault="001A1A19" w:rsidP="00E20E68">
            <w:pPr>
              <w:jc w:val="center"/>
            </w:pPr>
          </w:p>
        </w:tc>
      </w:tr>
      <w:tr w:rsidR="002A0F77" w14:paraId="6E237653" w14:textId="77777777">
        <w:trPr>
          <w:trHeight w:hRule="exact" w:val="278"/>
        </w:trPr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36940" w14:textId="77777777" w:rsidR="002A0F77" w:rsidRDefault="00E20E68" w:rsidP="00E20E68">
            <w:pPr>
              <w:spacing w:before="10"/>
              <w:ind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              </w:t>
            </w:r>
            <w:r w:rsidR="002C4C46">
              <w:rPr>
                <w:rFonts w:ascii="Calibri" w:eastAsia="Calibri" w:hAnsi="Calibri" w:cs="Calibri"/>
                <w:w w:val="99"/>
              </w:rPr>
              <w:t>St</w:t>
            </w:r>
            <w:r w:rsidR="002C4C46"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 w:rsidR="002C4C46"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 w:rsidR="002C4C46">
              <w:rPr>
                <w:rFonts w:ascii="Calibri" w:eastAsia="Calibri" w:hAnsi="Calibri" w:cs="Calibri"/>
                <w:w w:val="99"/>
              </w:rPr>
              <w:t>i</w:t>
            </w:r>
            <w:r w:rsidR="002C4C46"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 w:rsidR="002C4C46">
              <w:rPr>
                <w:rFonts w:ascii="Calibri" w:eastAsia="Calibri" w:hAnsi="Calibri" w:cs="Calibri"/>
                <w:w w:val="99"/>
              </w:rPr>
              <w:t>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99D95" w14:textId="77777777" w:rsidR="002A0F77" w:rsidRDefault="002A0F77" w:rsidP="00E20E68">
            <w:pPr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3518" w14:textId="77777777" w:rsidR="002A0F77" w:rsidRDefault="002A0F77" w:rsidP="00E20E68">
            <w:pPr>
              <w:jc w:val="center"/>
            </w:pP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BD00" w14:textId="77777777" w:rsidR="002A0F77" w:rsidRDefault="002A0F77" w:rsidP="00E20E68">
            <w:pPr>
              <w:jc w:val="center"/>
            </w:pPr>
          </w:p>
        </w:tc>
      </w:tr>
    </w:tbl>
    <w:p w14:paraId="5EB08C7E" w14:textId="77777777" w:rsidR="002A0F77" w:rsidRDefault="002A0F77" w:rsidP="00E20E68">
      <w:pPr>
        <w:jc w:val="center"/>
        <w:sectPr w:rsidR="002A0F77">
          <w:headerReference w:type="default" r:id="rId7"/>
          <w:pgSz w:w="12240" w:h="15840"/>
          <w:pgMar w:top="3480" w:right="1660" w:bottom="280" w:left="1320" w:header="720" w:footer="0" w:gutter="0"/>
          <w:cols w:space="720"/>
        </w:sectPr>
      </w:pPr>
    </w:p>
    <w:p w14:paraId="360AA4F3" w14:textId="77777777" w:rsidR="002A0F77" w:rsidRDefault="002A0F77" w:rsidP="00E20E68">
      <w:pPr>
        <w:spacing w:before="7" w:line="140" w:lineRule="exact"/>
        <w:jc w:val="center"/>
        <w:rPr>
          <w:sz w:val="15"/>
          <w:szCs w:val="15"/>
        </w:rPr>
      </w:pPr>
    </w:p>
    <w:p w14:paraId="5166DCB0" w14:textId="77777777" w:rsidR="002A0F77" w:rsidRDefault="002A0F77" w:rsidP="00E20E68">
      <w:pPr>
        <w:spacing w:line="200" w:lineRule="exact"/>
        <w:jc w:val="center"/>
      </w:pPr>
    </w:p>
    <w:p w14:paraId="722D20AE" w14:textId="77777777" w:rsidR="002A0F77" w:rsidRDefault="002A0F77" w:rsidP="00E20E68">
      <w:pPr>
        <w:spacing w:line="200" w:lineRule="exact"/>
        <w:jc w:val="center"/>
      </w:pPr>
    </w:p>
    <w:p w14:paraId="484B9DC2" w14:textId="77777777" w:rsidR="002A0F77" w:rsidRDefault="002A0F77" w:rsidP="00E20E68">
      <w:pPr>
        <w:spacing w:line="200" w:lineRule="exact"/>
        <w:jc w:val="center"/>
      </w:pPr>
    </w:p>
    <w:p w14:paraId="17F000B5" w14:textId="77777777" w:rsidR="002A0F77" w:rsidRDefault="002A0F77" w:rsidP="00E20E68">
      <w:pPr>
        <w:spacing w:line="200" w:lineRule="exact"/>
        <w:jc w:val="center"/>
      </w:pPr>
    </w:p>
    <w:tbl>
      <w:tblPr>
        <w:tblW w:w="925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418"/>
        <w:gridCol w:w="1134"/>
        <w:gridCol w:w="4536"/>
      </w:tblGrid>
      <w:tr w:rsidR="002A0F77" w14:paraId="104734D7" w14:textId="77777777" w:rsidTr="00D43B91">
        <w:trPr>
          <w:trHeight w:hRule="exact" w:val="487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6D57E270" w14:textId="77777777" w:rsidR="002A0F77" w:rsidRDefault="002C4C46" w:rsidP="00E20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sy</w:t>
            </w:r>
            <w:r>
              <w:rPr>
                <w:rFonts w:ascii="Calibri" w:eastAsia="Calibri" w:hAnsi="Calibri" w:cs="Calibri"/>
                <w:b/>
                <w:spacing w:val="1"/>
              </w:rPr>
              <w:t>cho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og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5F96D5DA" w14:textId="77777777" w:rsidR="002A0F77" w:rsidRDefault="002C4C46" w:rsidP="00E20E68">
            <w:pPr>
              <w:spacing w:line="220" w:lineRule="exact"/>
              <w:ind w:right="3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 w:rsidR="00E20E68">
              <w:rPr>
                <w:rFonts w:ascii="Calibri" w:eastAsia="Calibri" w:hAnsi="Calibri" w:cs="Calibri"/>
                <w:b/>
                <w:w w:val="99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ation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3896ED14" w14:textId="77777777" w:rsidR="002A0F77" w:rsidRDefault="002C4C46" w:rsidP="00E20E6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  <w:p w14:paraId="1111ECCA" w14:textId="77777777" w:rsidR="002A0F77" w:rsidRDefault="002C4C46" w:rsidP="00E20E68">
            <w:pPr>
              <w:spacing w:line="22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ation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64A2" w:themeFill="accent4"/>
          </w:tcPr>
          <w:p w14:paraId="77B5B0A9" w14:textId="77777777" w:rsidR="002A0F77" w:rsidRDefault="000D411E" w:rsidP="00E20E68">
            <w:pPr>
              <w:ind w:right="16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7"/>
              </w:rPr>
              <w:t xml:space="preserve">                                             </w:t>
            </w:r>
            <w:r w:rsidR="00F0051F">
              <w:rPr>
                <w:rFonts w:ascii="Calibri" w:eastAsia="Calibri" w:hAnsi="Calibri" w:cs="Calibri"/>
                <w:b/>
                <w:spacing w:val="-7"/>
              </w:rPr>
              <w:t>Coaches N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o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t</w:t>
            </w:r>
            <w:r w:rsidR="002C4C46"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 w:rsidR="002C4C46">
              <w:rPr>
                <w:rFonts w:ascii="Calibri" w:eastAsia="Calibri" w:hAnsi="Calibri" w:cs="Calibri"/>
                <w:b/>
                <w:w w:val="99"/>
              </w:rPr>
              <w:t>s</w:t>
            </w:r>
          </w:p>
        </w:tc>
      </w:tr>
      <w:tr w:rsidR="002A0F77" w14:paraId="668817D1" w14:textId="77777777" w:rsidTr="00F0051F">
        <w:trPr>
          <w:trHeight w:hRule="exact" w:val="286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CFE2" w14:textId="77777777" w:rsidR="002A0F77" w:rsidRDefault="002C4C46" w:rsidP="00E20E68">
            <w:pPr>
              <w:spacing w:before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DD848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F316E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7F253" w14:textId="77777777" w:rsidR="002A0F77" w:rsidRDefault="002A0F77" w:rsidP="00E20E68">
            <w:pPr>
              <w:jc w:val="center"/>
            </w:pPr>
          </w:p>
        </w:tc>
      </w:tr>
      <w:tr w:rsidR="002A0F77" w14:paraId="4E145A55" w14:textId="77777777" w:rsidTr="00F0051F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69993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5E6A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E353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5A053" w14:textId="77777777" w:rsidR="002A0F77" w:rsidRDefault="002A0F77" w:rsidP="00E20E68">
            <w:pPr>
              <w:jc w:val="center"/>
            </w:pPr>
          </w:p>
        </w:tc>
      </w:tr>
      <w:tr w:rsidR="002A0F77" w14:paraId="113FFDB6" w14:textId="77777777" w:rsidTr="00F0051F">
        <w:trPr>
          <w:trHeight w:hRule="exact" w:val="27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41F9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D828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432E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34F2" w14:textId="77777777" w:rsidR="002A0F77" w:rsidRDefault="002A0F77" w:rsidP="00E20E68">
            <w:pPr>
              <w:jc w:val="center"/>
            </w:pPr>
          </w:p>
        </w:tc>
      </w:tr>
      <w:tr w:rsidR="002A0F77" w14:paraId="4388F38D" w14:textId="77777777" w:rsidTr="00F0051F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E1C4" w14:textId="77777777" w:rsidR="002A0F77" w:rsidRDefault="002C4C46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6144F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216B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F67D" w14:textId="77777777" w:rsidR="002A0F77" w:rsidRDefault="002A0F77" w:rsidP="00E20E68">
            <w:pPr>
              <w:jc w:val="center"/>
            </w:pPr>
          </w:p>
        </w:tc>
      </w:tr>
      <w:tr w:rsidR="002A0F77" w14:paraId="1B2A7CA5" w14:textId="77777777" w:rsidTr="00F0051F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42F67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B71AF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3CBD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E35E" w14:textId="77777777" w:rsidR="002A0F77" w:rsidRDefault="002A0F77" w:rsidP="00E20E68">
            <w:pPr>
              <w:jc w:val="center"/>
            </w:pPr>
          </w:p>
        </w:tc>
      </w:tr>
      <w:tr w:rsidR="002A0F77" w14:paraId="1FA6A131" w14:textId="77777777" w:rsidTr="00F0051F">
        <w:trPr>
          <w:trHeight w:hRule="exact" w:val="27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8435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BCEC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7123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4FE3" w14:textId="77777777" w:rsidR="002A0F77" w:rsidRDefault="002A0F77" w:rsidP="00E20E68">
            <w:pPr>
              <w:jc w:val="center"/>
            </w:pPr>
          </w:p>
        </w:tc>
      </w:tr>
      <w:tr w:rsidR="002A0F77" w14:paraId="099A01C1" w14:textId="77777777" w:rsidTr="00F0051F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93AA" w14:textId="77777777" w:rsidR="002A0F77" w:rsidRDefault="002C4C46" w:rsidP="00E20E68">
            <w:pPr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C9CE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D701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FBCF" w14:textId="77777777" w:rsidR="002A0F77" w:rsidRDefault="002A0F77" w:rsidP="00E20E68">
            <w:pPr>
              <w:jc w:val="center"/>
            </w:pPr>
          </w:p>
        </w:tc>
      </w:tr>
      <w:tr w:rsidR="002A0F77" w14:paraId="04D9D980" w14:textId="77777777" w:rsidTr="00F0051F">
        <w:trPr>
          <w:trHeight w:hRule="exact" w:val="281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FC83" w14:textId="77777777" w:rsidR="002A0F77" w:rsidRDefault="00F0051F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Player </w:t>
            </w:r>
            <w:r w:rsidR="002C4C46">
              <w:rPr>
                <w:rFonts w:ascii="Calibri" w:eastAsia="Calibri" w:hAnsi="Calibri" w:cs="Calibri"/>
              </w:rPr>
              <w:t>R</w:t>
            </w:r>
            <w:r w:rsidR="002C4C46">
              <w:rPr>
                <w:rFonts w:ascii="Calibri" w:eastAsia="Calibri" w:hAnsi="Calibri" w:cs="Calibri"/>
                <w:spacing w:val="-1"/>
              </w:rPr>
              <w:t>e</w:t>
            </w:r>
            <w:r w:rsidR="002C4C46">
              <w:rPr>
                <w:rFonts w:ascii="Calibri" w:eastAsia="Calibri" w:hAnsi="Calibri" w:cs="Calibri"/>
              </w:rPr>
              <w:t>la</w:t>
            </w:r>
            <w:r w:rsidR="002C4C46">
              <w:rPr>
                <w:rFonts w:ascii="Calibri" w:eastAsia="Calibri" w:hAnsi="Calibri" w:cs="Calibri"/>
                <w:spacing w:val="1"/>
              </w:rPr>
              <w:t>t</w:t>
            </w:r>
            <w:r w:rsidR="002C4C46">
              <w:rPr>
                <w:rFonts w:ascii="Calibri" w:eastAsia="Calibri" w:hAnsi="Calibri" w:cs="Calibri"/>
              </w:rPr>
              <w:t>io</w:t>
            </w:r>
            <w:r w:rsidR="002C4C46">
              <w:rPr>
                <w:rFonts w:ascii="Calibri" w:eastAsia="Calibri" w:hAnsi="Calibri" w:cs="Calibri"/>
                <w:spacing w:val="1"/>
              </w:rPr>
              <w:t>n</w:t>
            </w:r>
            <w:r w:rsidR="002C4C46">
              <w:rPr>
                <w:rFonts w:ascii="Calibri" w:eastAsia="Calibri" w:hAnsi="Calibri" w:cs="Calibri"/>
                <w:spacing w:val="-1"/>
              </w:rPr>
              <w:t>s</w:t>
            </w:r>
            <w:r w:rsidR="002C4C46">
              <w:rPr>
                <w:rFonts w:ascii="Calibri" w:eastAsia="Calibri" w:hAnsi="Calibri" w:cs="Calibri"/>
                <w:spacing w:val="1"/>
              </w:rPr>
              <w:t>h</w:t>
            </w:r>
            <w:r w:rsidR="002C4C46"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EA9" w14:textId="77777777" w:rsidR="002A0F77" w:rsidRDefault="002A0F77" w:rsidP="00E20E68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F09E" w14:textId="77777777" w:rsidR="002A0F77" w:rsidRDefault="002A0F77" w:rsidP="00E20E68">
            <w:pPr>
              <w:jc w:val="center"/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B237" w14:textId="77777777" w:rsidR="002A0F77" w:rsidRDefault="002A0F77" w:rsidP="00E20E68">
            <w:pPr>
              <w:jc w:val="center"/>
            </w:pPr>
          </w:p>
        </w:tc>
      </w:tr>
    </w:tbl>
    <w:p w14:paraId="3479BE18" w14:textId="77777777" w:rsidR="002A0F77" w:rsidRDefault="002A0F77" w:rsidP="00E20E68">
      <w:pPr>
        <w:spacing w:line="120" w:lineRule="exact"/>
        <w:jc w:val="center"/>
        <w:rPr>
          <w:sz w:val="12"/>
          <w:szCs w:val="12"/>
        </w:rPr>
      </w:pPr>
    </w:p>
    <w:p w14:paraId="3D7E7A35" w14:textId="77777777" w:rsidR="002A0F77" w:rsidRDefault="002A0F77" w:rsidP="00E20E68">
      <w:pPr>
        <w:spacing w:line="200" w:lineRule="exact"/>
        <w:jc w:val="center"/>
      </w:pPr>
    </w:p>
    <w:p w14:paraId="382314C7" w14:textId="77777777" w:rsidR="002A0F77" w:rsidRDefault="002A0F77" w:rsidP="00E20E68">
      <w:pPr>
        <w:spacing w:line="200" w:lineRule="exact"/>
        <w:jc w:val="center"/>
      </w:pPr>
    </w:p>
    <w:p w14:paraId="34E0E1BF" w14:textId="77777777" w:rsidR="002A0F77" w:rsidRDefault="002A0F77" w:rsidP="00E20E68">
      <w:pPr>
        <w:spacing w:line="200" w:lineRule="exact"/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7219"/>
      </w:tblGrid>
      <w:tr w:rsidR="002A0F77" w14:paraId="24F65556" w14:textId="77777777" w:rsidTr="00D43B91">
        <w:trPr>
          <w:trHeight w:hRule="exact" w:val="281"/>
        </w:trPr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  <w:shd w:val="clear" w:color="auto" w:fill="8064A2" w:themeFill="accent4"/>
          </w:tcPr>
          <w:p w14:paraId="324132DB" w14:textId="77777777" w:rsidR="002A0F77" w:rsidRDefault="002C4C46" w:rsidP="00E20E68">
            <w:pPr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219" w:type="dxa"/>
            <w:tcBorders>
              <w:top w:val="nil"/>
              <w:left w:val="single" w:sz="5" w:space="0" w:color="000000"/>
              <w:bottom w:val="single" w:sz="4" w:space="0" w:color="000000" w:themeColor="text1"/>
              <w:right w:val="nil"/>
            </w:tcBorders>
          </w:tcPr>
          <w:p w14:paraId="0A48C691" w14:textId="77777777" w:rsidR="002A0F77" w:rsidRDefault="002A0F77" w:rsidP="00E20E68">
            <w:pPr>
              <w:jc w:val="center"/>
            </w:pPr>
          </w:p>
        </w:tc>
      </w:tr>
      <w:tr w:rsidR="002A0F77" w14:paraId="0E5D0E73" w14:textId="77777777" w:rsidTr="006A712D">
        <w:trPr>
          <w:trHeight w:hRule="exact" w:val="278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819C" w14:textId="77777777" w:rsidR="002A0F77" w:rsidRDefault="002A0F77" w:rsidP="00E20E68">
            <w:pPr>
              <w:jc w:val="center"/>
            </w:pPr>
          </w:p>
        </w:tc>
      </w:tr>
      <w:tr w:rsidR="002A0F77" w14:paraId="51BCACF5" w14:textId="77777777" w:rsidTr="006A712D">
        <w:trPr>
          <w:trHeight w:hRule="exact" w:val="281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FDEA" w14:textId="77777777" w:rsidR="002A0F77" w:rsidRDefault="002A0F77" w:rsidP="00E20E68">
            <w:pPr>
              <w:jc w:val="center"/>
            </w:pPr>
          </w:p>
        </w:tc>
      </w:tr>
      <w:tr w:rsidR="002A0F77" w14:paraId="26A46A00" w14:textId="77777777" w:rsidTr="006A712D">
        <w:trPr>
          <w:trHeight w:hRule="exact" w:val="281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420A0" w14:textId="77777777" w:rsidR="002A0F77" w:rsidRDefault="002A0F77" w:rsidP="00E20E68">
            <w:pPr>
              <w:jc w:val="center"/>
            </w:pPr>
          </w:p>
        </w:tc>
      </w:tr>
      <w:tr w:rsidR="002A0F77" w14:paraId="2444F15A" w14:textId="77777777" w:rsidTr="006A712D">
        <w:trPr>
          <w:trHeight w:hRule="exact" w:val="278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4D9B" w14:textId="77777777" w:rsidR="002A0F77" w:rsidRDefault="002A0F77" w:rsidP="00E20E68">
            <w:pPr>
              <w:jc w:val="center"/>
            </w:pPr>
          </w:p>
        </w:tc>
      </w:tr>
      <w:tr w:rsidR="002A0F77" w14:paraId="080F7847" w14:textId="77777777" w:rsidTr="006A712D">
        <w:trPr>
          <w:trHeight w:hRule="exact" w:val="281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BCC76" w14:textId="77777777" w:rsidR="002A0F77" w:rsidRDefault="002A0F77" w:rsidP="00E20E68">
            <w:pPr>
              <w:jc w:val="center"/>
            </w:pPr>
          </w:p>
        </w:tc>
      </w:tr>
      <w:tr w:rsidR="002A0F77" w14:paraId="31A636D3" w14:textId="77777777" w:rsidTr="006A712D">
        <w:trPr>
          <w:trHeight w:hRule="exact" w:val="281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F21D" w14:textId="77777777" w:rsidR="002A0F77" w:rsidRDefault="002A0F77" w:rsidP="00E20E68">
            <w:pPr>
              <w:jc w:val="center"/>
            </w:pPr>
          </w:p>
        </w:tc>
      </w:tr>
      <w:tr w:rsidR="002A0F77" w14:paraId="0EEBB7A8" w14:textId="77777777" w:rsidTr="006A712D">
        <w:trPr>
          <w:trHeight w:hRule="exact" w:val="278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12E5" w14:textId="77777777" w:rsidR="002A0F77" w:rsidRDefault="002A0F77" w:rsidP="00E20E68">
            <w:pPr>
              <w:jc w:val="center"/>
            </w:pPr>
          </w:p>
        </w:tc>
      </w:tr>
      <w:tr w:rsidR="002A0F77" w14:paraId="5E251254" w14:textId="77777777" w:rsidTr="006A712D">
        <w:trPr>
          <w:trHeight w:hRule="exact" w:val="281"/>
        </w:trPr>
        <w:tc>
          <w:tcPr>
            <w:tcW w:w="9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1610E" w14:textId="77777777" w:rsidR="002A0F77" w:rsidRDefault="002A0F77" w:rsidP="00E20E68">
            <w:pPr>
              <w:jc w:val="center"/>
            </w:pPr>
          </w:p>
        </w:tc>
      </w:tr>
    </w:tbl>
    <w:p w14:paraId="4F3CFBDA" w14:textId="77777777" w:rsidR="002A0F77" w:rsidRDefault="002A0F77" w:rsidP="00E20E68">
      <w:pPr>
        <w:spacing w:line="120" w:lineRule="exact"/>
        <w:jc w:val="center"/>
        <w:rPr>
          <w:sz w:val="12"/>
          <w:szCs w:val="12"/>
        </w:rPr>
      </w:pPr>
    </w:p>
    <w:p w14:paraId="7196C424" w14:textId="77777777" w:rsidR="002A0F77" w:rsidRDefault="002A0F77" w:rsidP="00E20E68">
      <w:pPr>
        <w:spacing w:line="200" w:lineRule="exact"/>
        <w:jc w:val="center"/>
      </w:pPr>
    </w:p>
    <w:p w14:paraId="3FEF9323" w14:textId="77777777" w:rsidR="002A0F77" w:rsidRDefault="002A0F77" w:rsidP="00E20E68">
      <w:pPr>
        <w:spacing w:line="200" w:lineRule="exact"/>
        <w:jc w:val="center"/>
      </w:pPr>
    </w:p>
    <w:p w14:paraId="64EC7B81" w14:textId="77777777" w:rsidR="002A0F77" w:rsidRDefault="002A0F77" w:rsidP="00E20E68">
      <w:pPr>
        <w:spacing w:line="200" w:lineRule="exact"/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7219"/>
      </w:tblGrid>
      <w:tr w:rsidR="002A0F77" w14:paraId="2A63BE6D" w14:textId="77777777" w:rsidTr="00D43B91">
        <w:trPr>
          <w:trHeight w:hRule="exact" w:val="31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  <w:shd w:val="clear" w:color="auto" w:fill="8064A2" w:themeFill="accent4"/>
          </w:tcPr>
          <w:p w14:paraId="5F4B033D" w14:textId="77777777" w:rsidR="002A0F77" w:rsidRDefault="002C4C46" w:rsidP="00E20E68">
            <w:pPr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7219" w:type="dxa"/>
            <w:tcBorders>
              <w:top w:val="nil"/>
              <w:left w:val="single" w:sz="5" w:space="0" w:color="000000"/>
              <w:bottom w:val="single" w:sz="4" w:space="0" w:color="000000" w:themeColor="text1"/>
              <w:right w:val="nil"/>
            </w:tcBorders>
          </w:tcPr>
          <w:p w14:paraId="5BC83345" w14:textId="77777777" w:rsidR="002A0F77" w:rsidRDefault="002A0F77" w:rsidP="00E20E68">
            <w:pPr>
              <w:jc w:val="center"/>
            </w:pPr>
          </w:p>
        </w:tc>
      </w:tr>
      <w:tr w:rsidR="002A0F77" w14:paraId="74EC3684" w14:textId="77777777" w:rsidTr="006A712D">
        <w:trPr>
          <w:trHeight w:hRule="exact" w:val="312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25B3" w14:textId="77777777" w:rsidR="002A0F77" w:rsidRDefault="002A0F77" w:rsidP="00E20E68">
            <w:pPr>
              <w:jc w:val="center"/>
            </w:pPr>
          </w:p>
        </w:tc>
      </w:tr>
      <w:tr w:rsidR="002A0F77" w14:paraId="4C64FC48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54C6" w14:textId="77777777" w:rsidR="002A0F77" w:rsidRDefault="002A0F77" w:rsidP="00E20E68">
            <w:pPr>
              <w:jc w:val="center"/>
            </w:pPr>
          </w:p>
        </w:tc>
      </w:tr>
      <w:tr w:rsidR="002A0F77" w14:paraId="02D8353C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3384" w14:textId="77777777" w:rsidR="002A0F77" w:rsidRDefault="002A0F77" w:rsidP="00E20E68">
            <w:pPr>
              <w:jc w:val="center"/>
            </w:pPr>
          </w:p>
        </w:tc>
      </w:tr>
      <w:tr w:rsidR="002A0F77" w14:paraId="0FC81D1E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EFF3" w14:textId="77777777" w:rsidR="002A0F77" w:rsidRDefault="002A0F77" w:rsidP="00E20E68">
            <w:pPr>
              <w:jc w:val="center"/>
            </w:pPr>
          </w:p>
        </w:tc>
      </w:tr>
      <w:tr w:rsidR="002A0F77" w14:paraId="41D568FB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B83B" w14:textId="77777777" w:rsidR="002A0F77" w:rsidRDefault="002A0F77" w:rsidP="00E20E68">
            <w:pPr>
              <w:jc w:val="center"/>
            </w:pPr>
          </w:p>
        </w:tc>
      </w:tr>
      <w:tr w:rsidR="002A0F77" w14:paraId="4D83BBF5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92BD8" w14:textId="77777777" w:rsidR="002A0F77" w:rsidRDefault="002A0F77" w:rsidP="00E20E68">
            <w:pPr>
              <w:jc w:val="center"/>
            </w:pPr>
          </w:p>
        </w:tc>
      </w:tr>
      <w:tr w:rsidR="002A0F77" w14:paraId="7CD9F2CE" w14:textId="77777777" w:rsidTr="006A712D">
        <w:trPr>
          <w:trHeight w:hRule="exact" w:val="312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E9293" w14:textId="77777777" w:rsidR="002A0F77" w:rsidRDefault="002A0F77"/>
        </w:tc>
      </w:tr>
      <w:tr w:rsidR="002A0F77" w14:paraId="7AA4CD95" w14:textId="77777777" w:rsidTr="006A712D">
        <w:trPr>
          <w:trHeight w:hRule="exact" w:val="310"/>
        </w:trPr>
        <w:tc>
          <w:tcPr>
            <w:tcW w:w="9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4CE22" w14:textId="77777777" w:rsidR="002A0F77" w:rsidRDefault="002A0F77"/>
        </w:tc>
      </w:tr>
    </w:tbl>
    <w:p w14:paraId="1F6FC82A" w14:textId="77777777" w:rsidR="002C4C46" w:rsidRDefault="002C4C46"/>
    <w:sectPr w:rsidR="002C4C46" w:rsidSect="002A0F77">
      <w:pgSz w:w="12240" w:h="15840"/>
      <w:pgMar w:top="3480" w:right="158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DC0C" w14:textId="77777777" w:rsidR="00684A2C" w:rsidRDefault="00684A2C" w:rsidP="002A0F77">
      <w:r>
        <w:separator/>
      </w:r>
    </w:p>
  </w:endnote>
  <w:endnote w:type="continuationSeparator" w:id="0">
    <w:p w14:paraId="5096B809" w14:textId="77777777" w:rsidR="00684A2C" w:rsidRDefault="00684A2C" w:rsidP="002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B0A0" w14:textId="77777777" w:rsidR="00684A2C" w:rsidRDefault="00684A2C" w:rsidP="002A0F77">
      <w:r>
        <w:separator/>
      </w:r>
    </w:p>
  </w:footnote>
  <w:footnote w:type="continuationSeparator" w:id="0">
    <w:p w14:paraId="31AABAE6" w14:textId="77777777" w:rsidR="00684A2C" w:rsidRDefault="00684A2C" w:rsidP="002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EF04" w14:textId="77777777" w:rsidR="00F0051F" w:rsidRDefault="00F0051F" w:rsidP="00F0051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82D4A12" wp14:editId="40B9EFB2">
          <wp:extent cx="1527600" cy="1809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760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864FCE" w14:textId="77777777" w:rsidR="00F0051F" w:rsidRPr="00F0051F" w:rsidRDefault="00F0051F">
    <w:pPr>
      <w:spacing w:line="20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718"/>
    <w:multiLevelType w:val="multilevel"/>
    <w:tmpl w:val="34529F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77"/>
    <w:rsid w:val="000D411E"/>
    <w:rsid w:val="001A1A19"/>
    <w:rsid w:val="001D0C60"/>
    <w:rsid w:val="001E61F0"/>
    <w:rsid w:val="002A0F77"/>
    <w:rsid w:val="002C4C46"/>
    <w:rsid w:val="005A7C55"/>
    <w:rsid w:val="00684A2C"/>
    <w:rsid w:val="006A712D"/>
    <w:rsid w:val="007A7B80"/>
    <w:rsid w:val="007E6E7E"/>
    <w:rsid w:val="00974FEB"/>
    <w:rsid w:val="00B479D6"/>
    <w:rsid w:val="00C746FF"/>
    <w:rsid w:val="00D43B91"/>
    <w:rsid w:val="00E20E68"/>
    <w:rsid w:val="00F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76BC9"/>
  <w15:docId w15:val="{E8077D4B-04C6-4D07-8AD8-573B180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51F"/>
  </w:style>
  <w:style w:type="paragraph" w:styleId="Footer">
    <w:name w:val="footer"/>
    <w:basedOn w:val="Normal"/>
    <w:link w:val="FooterChar"/>
    <w:uiPriority w:val="99"/>
    <w:unhideWhenUsed/>
    <w:rsid w:val="00F0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51F"/>
  </w:style>
  <w:style w:type="paragraph" w:styleId="BalloonText">
    <w:name w:val="Balloon Text"/>
    <w:basedOn w:val="Normal"/>
    <w:link w:val="BalloonTextChar"/>
    <w:uiPriority w:val="99"/>
    <w:semiHidden/>
    <w:unhideWhenUsed/>
    <w:rsid w:val="00F0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D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Skudder</dc:creator>
  <cp:lastModifiedBy>Michael Flowers</cp:lastModifiedBy>
  <cp:revision>8</cp:revision>
  <cp:lastPrinted>2016-04-13T19:22:00Z</cp:lastPrinted>
  <dcterms:created xsi:type="dcterms:W3CDTF">2016-04-07T20:36:00Z</dcterms:created>
  <dcterms:modified xsi:type="dcterms:W3CDTF">2018-08-16T20:07:00Z</dcterms:modified>
</cp:coreProperties>
</file>